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1F40D" w14:textId="77777777" w:rsidR="00943EFC" w:rsidRPr="00943EFC" w:rsidRDefault="00943EFC" w:rsidP="00943EFC">
      <w:pPr>
        <w:suppressAutoHyphens/>
        <w:spacing w:after="0" w:line="240" w:lineRule="auto"/>
        <w:jc w:val="center"/>
        <w:rPr>
          <w:rFonts w:ascii="Times New Roman" w:eastAsia="SimSun" w:hAnsi="Times New Roman" w:cs="font297"/>
          <w:b/>
          <w:sz w:val="24"/>
          <w:lang w:eastAsia="ar-SA"/>
        </w:rPr>
      </w:pPr>
    </w:p>
    <w:p w14:paraId="391C616D" w14:textId="3D92C37D" w:rsidR="00943EFC" w:rsidRPr="00943EFC" w:rsidRDefault="009972F1" w:rsidP="00943EFC">
      <w:pPr>
        <w:suppressAutoHyphens/>
        <w:spacing w:after="0" w:line="240" w:lineRule="auto"/>
        <w:jc w:val="center"/>
        <w:rPr>
          <w:rFonts w:ascii="Times New Roman" w:eastAsia="SimSun" w:hAnsi="Times New Roman" w:cs="font297"/>
          <w:b/>
          <w:sz w:val="24"/>
          <w:lang w:eastAsia="ar-SA"/>
        </w:rPr>
      </w:pPr>
      <w:r>
        <w:rPr>
          <w:rFonts w:ascii="Times New Roman" w:eastAsia="SimSun" w:hAnsi="Times New Roman" w:cs="font297"/>
          <w:b/>
          <w:sz w:val="24"/>
          <w:lang w:eastAsia="ar-SA"/>
        </w:rPr>
        <w:t>LÄÄNE-HARJU</w:t>
      </w:r>
      <w:r w:rsidR="00943EFC" w:rsidRPr="00943EFC">
        <w:rPr>
          <w:rFonts w:ascii="Times New Roman" w:eastAsia="SimSun" w:hAnsi="Times New Roman" w:cs="font297"/>
          <w:b/>
          <w:sz w:val="24"/>
          <w:lang w:eastAsia="ar-SA"/>
        </w:rPr>
        <w:t xml:space="preserve"> VALLAVALITSUSELE</w:t>
      </w:r>
    </w:p>
    <w:p w14:paraId="10D2701D" w14:textId="77777777" w:rsidR="00943EFC" w:rsidRPr="00943EFC" w:rsidRDefault="00943EFC" w:rsidP="00943EFC">
      <w:pPr>
        <w:suppressAutoHyphens/>
        <w:spacing w:after="0" w:line="240" w:lineRule="auto"/>
        <w:jc w:val="center"/>
        <w:rPr>
          <w:rFonts w:ascii="Times New Roman" w:eastAsia="SimSun" w:hAnsi="Times New Roman" w:cs="font297"/>
          <w:b/>
          <w:sz w:val="24"/>
          <w:lang w:eastAsia="ar-SA"/>
        </w:rPr>
      </w:pPr>
    </w:p>
    <w:p w14:paraId="7423B005" w14:textId="77777777" w:rsidR="00943EFC" w:rsidRPr="00943EFC" w:rsidRDefault="0032075E" w:rsidP="00943EFC">
      <w:pPr>
        <w:suppressAutoHyphens/>
        <w:spacing w:after="0" w:line="240" w:lineRule="auto"/>
        <w:jc w:val="center"/>
        <w:rPr>
          <w:rFonts w:ascii="Times New Roman" w:eastAsia="SimSun" w:hAnsi="Times New Roman" w:cs="font297"/>
          <w:b/>
          <w:sz w:val="24"/>
          <w:lang w:eastAsia="ar-SA"/>
        </w:rPr>
      </w:pPr>
      <w:r>
        <w:rPr>
          <w:rFonts w:ascii="Times New Roman" w:eastAsia="SimSun" w:hAnsi="Times New Roman" w:cs="font297"/>
          <w:b/>
          <w:sz w:val="24"/>
          <w:lang w:eastAsia="ar-SA"/>
        </w:rPr>
        <w:t>TAOTLUS</w:t>
      </w:r>
    </w:p>
    <w:p w14:paraId="1824A575" w14:textId="77777777" w:rsidR="00943EFC" w:rsidRPr="00943EFC" w:rsidRDefault="00943EFC" w:rsidP="00943EFC">
      <w:pPr>
        <w:suppressAutoHyphens/>
        <w:spacing w:after="0" w:line="240" w:lineRule="auto"/>
        <w:jc w:val="center"/>
        <w:rPr>
          <w:rFonts w:ascii="Times New Roman" w:eastAsia="SimSun" w:hAnsi="Times New Roman" w:cs="font297"/>
          <w:b/>
          <w:sz w:val="24"/>
          <w:lang w:eastAsia="ar-SA"/>
        </w:rPr>
      </w:pPr>
      <w:r w:rsidRPr="00943EFC">
        <w:rPr>
          <w:rFonts w:ascii="Times New Roman" w:eastAsia="SimSun" w:hAnsi="Times New Roman" w:cs="font297"/>
          <w:b/>
          <w:sz w:val="24"/>
          <w:lang w:eastAsia="ar-SA"/>
        </w:rPr>
        <w:t>ERATEEL TASUTA TALVISE TEEHOOLDUSE TEENUSE SAAMISEKS</w:t>
      </w:r>
    </w:p>
    <w:p w14:paraId="50EC33DF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p w14:paraId="108EDEF6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/>
          <w:bCs/>
          <w:sz w:val="24"/>
          <w:lang w:eastAsia="ar-SA"/>
        </w:rPr>
      </w:pP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t>Taotleja andmed: (elanik, kelle elukoht rahvastikuregistri andmetel on lumetõrjet taotleval kinnistul)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010"/>
        <w:gridCol w:w="3899"/>
      </w:tblGrid>
      <w:tr w:rsidR="00943EFC" w:rsidRPr="00943EFC" w14:paraId="6578BBE1" w14:textId="77777777" w:rsidTr="00334A25">
        <w:trPr>
          <w:trHeight w:val="499"/>
        </w:trPr>
        <w:tc>
          <w:tcPr>
            <w:tcW w:w="2980" w:type="dxa"/>
            <w:shd w:val="clear" w:color="auto" w:fill="auto"/>
          </w:tcPr>
          <w:p w14:paraId="540C3AE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Eesnimi:</w:t>
            </w:r>
          </w:p>
          <w:p w14:paraId="743C0727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010" w:type="dxa"/>
            <w:shd w:val="clear" w:color="auto" w:fill="auto"/>
          </w:tcPr>
          <w:p w14:paraId="3DEB6A90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Perekonnanimi:</w:t>
            </w:r>
          </w:p>
          <w:p w14:paraId="0B63F8D9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899" w:type="dxa"/>
            <w:shd w:val="clear" w:color="auto" w:fill="auto"/>
          </w:tcPr>
          <w:p w14:paraId="154E4AD7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Isikukood:</w:t>
            </w:r>
          </w:p>
          <w:p w14:paraId="7799E1CF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943EFC" w:rsidRPr="00943EFC" w14:paraId="720766F0" w14:textId="77777777" w:rsidTr="00334A25">
        <w:trPr>
          <w:trHeight w:val="663"/>
        </w:trPr>
        <w:tc>
          <w:tcPr>
            <w:tcW w:w="2980" w:type="dxa"/>
            <w:shd w:val="clear" w:color="auto" w:fill="auto"/>
          </w:tcPr>
          <w:p w14:paraId="63CCA657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Telefon:</w:t>
            </w:r>
          </w:p>
          <w:p w14:paraId="3D163E42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010" w:type="dxa"/>
            <w:shd w:val="clear" w:color="auto" w:fill="auto"/>
          </w:tcPr>
          <w:p w14:paraId="195F3DF9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e-posti aadress:</w:t>
            </w:r>
          </w:p>
          <w:p w14:paraId="75D944AF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899" w:type="dxa"/>
            <w:shd w:val="clear" w:color="auto" w:fill="auto"/>
          </w:tcPr>
          <w:p w14:paraId="2B2CD580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</w:tbl>
    <w:p w14:paraId="2105046B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p w14:paraId="588740D4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/>
          <w:bCs/>
          <w:sz w:val="24"/>
          <w:lang w:eastAsia="ar-SA"/>
        </w:rPr>
      </w:pP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t>Taotleja esindaja andmed: (juhul kui taotluse täidab esindaja)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010"/>
        <w:gridCol w:w="3899"/>
      </w:tblGrid>
      <w:tr w:rsidR="00943EFC" w:rsidRPr="00943EFC" w14:paraId="43EB36CA" w14:textId="77777777" w:rsidTr="00334A25">
        <w:trPr>
          <w:trHeight w:val="499"/>
        </w:trPr>
        <w:tc>
          <w:tcPr>
            <w:tcW w:w="2980" w:type="dxa"/>
            <w:shd w:val="clear" w:color="auto" w:fill="auto"/>
          </w:tcPr>
          <w:p w14:paraId="57CEFB8D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Eesnimi:</w:t>
            </w:r>
          </w:p>
          <w:p w14:paraId="3A9537B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010" w:type="dxa"/>
            <w:shd w:val="clear" w:color="auto" w:fill="auto"/>
          </w:tcPr>
          <w:p w14:paraId="0986A1F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Perekonnanimi:</w:t>
            </w:r>
          </w:p>
          <w:p w14:paraId="0CFFAB8A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899" w:type="dxa"/>
            <w:shd w:val="clear" w:color="auto" w:fill="auto"/>
          </w:tcPr>
          <w:p w14:paraId="476492D1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Isikukood:</w:t>
            </w:r>
          </w:p>
          <w:p w14:paraId="786132EA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943EFC" w:rsidRPr="00943EFC" w14:paraId="5B2D7E68" w14:textId="77777777" w:rsidTr="00334A25">
        <w:trPr>
          <w:trHeight w:val="663"/>
        </w:trPr>
        <w:tc>
          <w:tcPr>
            <w:tcW w:w="2980" w:type="dxa"/>
            <w:shd w:val="clear" w:color="auto" w:fill="auto"/>
          </w:tcPr>
          <w:p w14:paraId="31A1BFEC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Telefon:</w:t>
            </w:r>
          </w:p>
          <w:p w14:paraId="254C80BA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010" w:type="dxa"/>
            <w:shd w:val="clear" w:color="auto" w:fill="auto"/>
          </w:tcPr>
          <w:p w14:paraId="02F317B2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e-posti aadress:</w:t>
            </w:r>
          </w:p>
          <w:p w14:paraId="42E0BD0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3899" w:type="dxa"/>
            <w:shd w:val="clear" w:color="auto" w:fill="auto"/>
          </w:tcPr>
          <w:p w14:paraId="42C00285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</w:tbl>
    <w:p w14:paraId="7B5750AB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p w14:paraId="5FBE97BF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/>
          <w:bCs/>
          <w:sz w:val="24"/>
          <w:lang w:eastAsia="ar-SA"/>
        </w:rPr>
      </w:pP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t>Andmed juurdepääsutee kohta:</w:t>
      </w:r>
    </w:p>
    <w:p w14:paraId="2DD05C52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63"/>
        <w:gridCol w:w="464"/>
        <w:gridCol w:w="464"/>
        <w:gridCol w:w="463"/>
        <w:gridCol w:w="464"/>
        <w:gridCol w:w="464"/>
        <w:gridCol w:w="464"/>
        <w:gridCol w:w="463"/>
        <w:gridCol w:w="464"/>
        <w:gridCol w:w="464"/>
        <w:gridCol w:w="463"/>
        <w:gridCol w:w="464"/>
        <w:gridCol w:w="464"/>
        <w:gridCol w:w="464"/>
      </w:tblGrid>
      <w:tr w:rsidR="00943EFC" w:rsidRPr="00943EFC" w14:paraId="050C06A3" w14:textId="77777777" w:rsidTr="001C4158">
        <w:trPr>
          <w:trHeight w:val="389"/>
        </w:trPr>
        <w:tc>
          <w:tcPr>
            <w:tcW w:w="3397" w:type="dxa"/>
          </w:tcPr>
          <w:p w14:paraId="2D7278C7" w14:textId="5AB23890" w:rsidR="00943EFC" w:rsidRPr="00943EFC" w:rsidRDefault="00943EFC" w:rsidP="001C415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Kinnistu aadress </w:t>
            </w:r>
          </w:p>
        </w:tc>
        <w:tc>
          <w:tcPr>
            <w:tcW w:w="6492" w:type="dxa"/>
            <w:gridSpan w:val="14"/>
          </w:tcPr>
          <w:p w14:paraId="1B902C9B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6A643D" w:rsidRPr="00943EFC" w14:paraId="77A1EFDB" w14:textId="77777777" w:rsidTr="000A3F5E">
        <w:trPr>
          <w:trHeight w:val="409"/>
        </w:trPr>
        <w:tc>
          <w:tcPr>
            <w:tcW w:w="3397" w:type="dxa"/>
          </w:tcPr>
          <w:p w14:paraId="396743E7" w14:textId="0230E015" w:rsidR="006A643D" w:rsidRPr="00943EFC" w:rsidRDefault="006A643D" w:rsidP="001C415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Katastritunnus</w:t>
            </w:r>
          </w:p>
        </w:tc>
        <w:tc>
          <w:tcPr>
            <w:tcW w:w="463" w:type="dxa"/>
          </w:tcPr>
          <w:p w14:paraId="053339E6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1940D5B1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6752B66C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3" w:type="dxa"/>
          </w:tcPr>
          <w:p w14:paraId="6B2D463E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42EC9FC6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0ABA5476" w14:textId="71706F0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:</w:t>
            </w:r>
          </w:p>
        </w:tc>
        <w:tc>
          <w:tcPr>
            <w:tcW w:w="464" w:type="dxa"/>
          </w:tcPr>
          <w:p w14:paraId="2946EB11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3" w:type="dxa"/>
          </w:tcPr>
          <w:p w14:paraId="20B4A77F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4D8A6F14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52D43818" w14:textId="01605F99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:</w:t>
            </w:r>
          </w:p>
        </w:tc>
        <w:tc>
          <w:tcPr>
            <w:tcW w:w="463" w:type="dxa"/>
          </w:tcPr>
          <w:p w14:paraId="3278C4CA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5E224B94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64BA5091" w14:textId="77777777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464" w:type="dxa"/>
          </w:tcPr>
          <w:p w14:paraId="507D7297" w14:textId="3233B854" w:rsidR="006A643D" w:rsidRPr="00943EFC" w:rsidRDefault="006A643D" w:rsidP="0043206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943EFC" w:rsidRPr="00943EFC" w14:paraId="69255128" w14:textId="77777777" w:rsidTr="001C4158">
        <w:trPr>
          <w:trHeight w:val="415"/>
        </w:trPr>
        <w:tc>
          <w:tcPr>
            <w:tcW w:w="3397" w:type="dxa"/>
          </w:tcPr>
          <w:p w14:paraId="1A7B9F12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Ligikaudne pikkus avaliku teeni</w:t>
            </w:r>
          </w:p>
        </w:tc>
        <w:tc>
          <w:tcPr>
            <w:tcW w:w="6492" w:type="dxa"/>
            <w:gridSpan w:val="14"/>
          </w:tcPr>
          <w:p w14:paraId="1392286B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1C4158" w:rsidRPr="00943EFC" w14:paraId="1BF02251" w14:textId="77777777" w:rsidTr="001C4158">
        <w:tc>
          <w:tcPr>
            <w:tcW w:w="3397" w:type="dxa"/>
          </w:tcPr>
          <w:p w14:paraId="76577479" w14:textId="0B5F3E77" w:rsidR="001C4158" w:rsidRPr="00943EFC" w:rsidRDefault="001C4158" w:rsidP="001C4158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Avaliku teeni jõudmiseks läbitavate eraomandis olevate kinnistute aadressid </w:t>
            </w:r>
          </w:p>
        </w:tc>
        <w:tc>
          <w:tcPr>
            <w:tcW w:w="6492" w:type="dxa"/>
            <w:gridSpan w:val="14"/>
          </w:tcPr>
          <w:p w14:paraId="141C4783" w14:textId="77777777" w:rsidR="001C4158" w:rsidRPr="00943EFC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943EFC" w:rsidRPr="00943EFC" w14:paraId="69A155D6" w14:textId="77777777" w:rsidTr="001C4158">
        <w:trPr>
          <w:trHeight w:val="1423"/>
        </w:trPr>
        <w:tc>
          <w:tcPr>
            <w:tcW w:w="3397" w:type="dxa"/>
          </w:tcPr>
          <w:p w14:paraId="57A765E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Märkused</w:t>
            </w:r>
          </w:p>
          <w:p w14:paraId="4BFCA70E" w14:textId="09AD02FF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(sh märkused erandite põ</w:t>
            </w:r>
            <w:r w:rsidR="001C4158">
              <w:rPr>
                <w:rFonts w:ascii="Times New Roman" w:eastAsia="SimSun" w:hAnsi="Times New Roman" w:cs="font297"/>
                <w:sz w:val="24"/>
                <w:lang w:eastAsia="ar-SA"/>
              </w:rPr>
              <w:t>hjendamiseks määruse § 2 lõike 9</w:t>
            </w: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alusel)</w:t>
            </w:r>
          </w:p>
        </w:tc>
        <w:tc>
          <w:tcPr>
            <w:tcW w:w="6492" w:type="dxa"/>
            <w:gridSpan w:val="14"/>
          </w:tcPr>
          <w:p w14:paraId="36A1AC03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7350C674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7CDA4866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49DE69F6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7493EABD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</w:tbl>
    <w:p w14:paraId="6D66D246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p w14:paraId="39A483DF" w14:textId="4BF35782" w:rsidR="001C4158" w:rsidRPr="001C4158" w:rsidRDefault="001C4158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Cs/>
          <w:sz w:val="24"/>
          <w:lang w:eastAsia="ar-SA"/>
        </w:rPr>
      </w:pPr>
      <w:r w:rsidRPr="001C4158">
        <w:rPr>
          <w:rFonts w:ascii="Times New Roman" w:eastAsia="SimSun" w:hAnsi="Times New Roman" w:cs="font297"/>
          <w:bCs/>
          <w:sz w:val="24"/>
          <w:lang w:eastAsia="ar-SA"/>
        </w:rPr>
        <w:t>Lisad:</w:t>
      </w:r>
    </w:p>
    <w:p w14:paraId="7763D51B" w14:textId="222DF282" w:rsidR="001C4158" w:rsidRDefault="001C4158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Cs/>
          <w:sz w:val="24"/>
          <w:lang w:eastAsia="ar-SA"/>
        </w:rPr>
      </w:pPr>
      <w:r w:rsidRPr="001C4158">
        <w:rPr>
          <w:rFonts w:ascii="Times New Roman" w:eastAsia="SimSun" w:hAnsi="Times New Roman" w:cs="font297"/>
          <w:bCs/>
          <w:sz w:val="24"/>
          <w:lang w:eastAsia="ar-SA"/>
        </w:rPr>
        <w:t xml:space="preserve">1) </w:t>
      </w:r>
      <w:r>
        <w:rPr>
          <w:rFonts w:ascii="Times New Roman" w:eastAsia="SimSun" w:hAnsi="Times New Roman" w:cs="font297"/>
          <w:bCs/>
          <w:sz w:val="24"/>
          <w:lang w:eastAsia="ar-SA"/>
        </w:rPr>
        <w:t>Lumetõrjetöödest puudutatud naaberkinnistute omanike kooskõlastused</w:t>
      </w:r>
    </w:p>
    <w:p w14:paraId="211167A4" w14:textId="462FC00A" w:rsidR="00EB742B" w:rsidRDefault="00EB742B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Cs/>
          <w:sz w:val="24"/>
          <w:lang w:eastAsia="ar-SA"/>
        </w:rPr>
      </w:pPr>
      <w:r>
        <w:rPr>
          <w:rFonts w:ascii="Times New Roman" w:eastAsia="SimSun" w:hAnsi="Times New Roman" w:cs="font297"/>
          <w:bCs/>
          <w:sz w:val="24"/>
          <w:lang w:eastAsia="ar-SA"/>
        </w:rPr>
        <w:t xml:space="preserve">2) </w:t>
      </w:r>
      <w:proofErr w:type="spellStart"/>
      <w:r>
        <w:rPr>
          <w:rFonts w:ascii="Times New Roman" w:eastAsia="SimSun" w:hAnsi="Times New Roman" w:cs="font297"/>
          <w:bCs/>
          <w:sz w:val="24"/>
          <w:lang w:eastAsia="ar-SA"/>
        </w:rPr>
        <w:t>Eratee</w:t>
      </w:r>
      <w:proofErr w:type="spellEnd"/>
      <w:r>
        <w:rPr>
          <w:rFonts w:ascii="Times New Roman" w:eastAsia="SimSun" w:hAnsi="Times New Roman" w:cs="font297"/>
          <w:bCs/>
          <w:sz w:val="24"/>
          <w:lang w:eastAsia="ar-SA"/>
        </w:rPr>
        <w:t xml:space="preserve"> skeem (soovituslik)</w:t>
      </w:r>
    </w:p>
    <w:p w14:paraId="0E7B1053" w14:textId="77777777" w:rsidR="001C4158" w:rsidRPr="001C4158" w:rsidRDefault="001C4158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Cs/>
          <w:sz w:val="24"/>
          <w:lang w:eastAsia="ar-SA"/>
        </w:rPr>
      </w:pPr>
      <w:bookmarkStart w:id="0" w:name="_GoBack"/>
      <w:bookmarkEnd w:id="0"/>
    </w:p>
    <w:p w14:paraId="1C9DB7F9" w14:textId="52C33D3C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/>
          <w:bCs/>
          <w:sz w:val="24"/>
          <w:lang w:eastAsia="ar-SA"/>
        </w:rPr>
      </w:pP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t xml:space="preserve">Olen tutvunud </w:t>
      </w:r>
      <w:r w:rsidR="009972F1">
        <w:rPr>
          <w:rFonts w:ascii="Times New Roman" w:eastAsia="SimSun" w:hAnsi="Times New Roman" w:cs="font297"/>
          <w:b/>
          <w:bCs/>
          <w:sz w:val="24"/>
          <w:lang w:eastAsia="ar-SA"/>
        </w:rPr>
        <w:t>Lääne-Harju</w:t>
      </w: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t xml:space="preserve"> valla erateedel tasuta teehoolduse tegemise korraga, olen aru saanud hooldatavatele erateedele kehtestatud nõuetest ja kohustun neid täitma.</w:t>
      </w:r>
    </w:p>
    <w:p w14:paraId="69A79EB3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5362"/>
      </w:tblGrid>
      <w:tr w:rsidR="00943EFC" w:rsidRPr="00943EFC" w14:paraId="7DE9CD45" w14:textId="77777777" w:rsidTr="00334A25">
        <w:tc>
          <w:tcPr>
            <w:tcW w:w="4527" w:type="dxa"/>
          </w:tcPr>
          <w:p w14:paraId="5E8031A9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Allkiri:</w:t>
            </w:r>
          </w:p>
          <w:p w14:paraId="76FE0B2A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  <w:tc>
          <w:tcPr>
            <w:tcW w:w="5362" w:type="dxa"/>
          </w:tcPr>
          <w:p w14:paraId="0AFF443F" w14:textId="77777777" w:rsidR="00943EFC" w:rsidRPr="00943EFC" w:rsidRDefault="00943EFC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sz w:val="24"/>
                <w:lang w:eastAsia="ar-SA"/>
              </w:rPr>
              <w:t>Kuupäev</w:t>
            </w:r>
          </w:p>
        </w:tc>
      </w:tr>
    </w:tbl>
    <w:p w14:paraId="0D74CC9A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b/>
          <w:bCs/>
          <w:sz w:val="24"/>
          <w:lang w:eastAsia="ar-SA"/>
        </w:rPr>
      </w:pPr>
      <w:r w:rsidRPr="00943EFC">
        <w:rPr>
          <w:rFonts w:ascii="Times New Roman" w:eastAsia="SimSun" w:hAnsi="Times New Roman" w:cs="font297"/>
          <w:sz w:val="24"/>
          <w:lang w:eastAsia="ar-SA"/>
        </w:rPr>
        <w:br w:type="page"/>
      </w:r>
      <w:r w:rsidRPr="00943EFC">
        <w:rPr>
          <w:rFonts w:ascii="Times New Roman" w:eastAsia="SimSun" w:hAnsi="Times New Roman" w:cs="font297"/>
          <w:b/>
          <w:bCs/>
          <w:sz w:val="24"/>
          <w:lang w:eastAsia="ar-SA"/>
        </w:rPr>
        <w:lastRenderedPageBreak/>
        <w:t>TÄIDAB AMETNIK</w:t>
      </w:r>
    </w:p>
    <w:p w14:paraId="54D9DF39" w14:textId="77777777" w:rsidR="00943EFC" w:rsidRPr="00943EFC" w:rsidRDefault="00943EFC" w:rsidP="00943EFC">
      <w:pPr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lang w:eastAsia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07"/>
        <w:gridCol w:w="855"/>
      </w:tblGrid>
      <w:tr w:rsidR="00AF3DFE" w:rsidRPr="00943EFC" w14:paraId="61085134" w14:textId="179EE382" w:rsidTr="00F55AF6">
        <w:tc>
          <w:tcPr>
            <w:tcW w:w="2977" w:type="dxa"/>
          </w:tcPr>
          <w:p w14:paraId="45557F26" w14:textId="77777777" w:rsidR="00AF3DFE" w:rsidRPr="00943EFC" w:rsidRDefault="00AF3DFE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 xml:space="preserve">Tee </w:t>
            </w:r>
            <w:proofErr w:type="spellStart"/>
            <w:r w:rsidRPr="00943EFC"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>ülevaatamise</w:t>
            </w:r>
            <w:proofErr w:type="spellEnd"/>
            <w:r w:rsidRPr="00943EFC"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 xml:space="preserve"> kuupäev</w:t>
            </w:r>
          </w:p>
        </w:tc>
        <w:tc>
          <w:tcPr>
            <w:tcW w:w="6662" w:type="dxa"/>
            <w:gridSpan w:val="2"/>
          </w:tcPr>
          <w:p w14:paraId="62A62644" w14:textId="77777777" w:rsidR="00AF3DFE" w:rsidRPr="00943EFC" w:rsidRDefault="00AF3DFE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458AA866" w14:textId="77777777" w:rsidR="00AF3DFE" w:rsidRPr="00943EFC" w:rsidRDefault="00AF3DFE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1C4158" w:rsidRPr="00943EFC" w14:paraId="1BE65540" w14:textId="736B3767" w:rsidTr="004F4307">
        <w:trPr>
          <w:trHeight w:val="460"/>
        </w:trPr>
        <w:tc>
          <w:tcPr>
            <w:tcW w:w="2977" w:type="dxa"/>
            <w:vMerge w:val="restart"/>
          </w:tcPr>
          <w:p w14:paraId="17202D3B" w14:textId="77777777" w:rsidR="001C4158" w:rsidRPr="00943EFC" w:rsidRDefault="001C4158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>Taotleja vastavus määruse nõuetele</w:t>
            </w:r>
          </w:p>
          <w:p w14:paraId="4874009B" w14:textId="77777777" w:rsidR="001C4158" w:rsidRPr="00943EFC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  <w:p w14:paraId="254821C9" w14:textId="77777777" w:rsidR="001C4158" w:rsidRPr="00943EFC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  <w:p w14:paraId="5B44EFF0" w14:textId="77777777" w:rsidR="001C4158" w:rsidRPr="00943EFC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7EB5B4CF" w14:textId="6018E297" w:rsidR="001C4158" w:rsidRPr="00943EFC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Taotleja elukoht on õigeaegselt registreeritud Lääne-Harju valda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3 lõige 3 punktid 1 ja 2)</w:t>
            </w:r>
          </w:p>
        </w:tc>
        <w:tc>
          <w:tcPr>
            <w:tcW w:w="855" w:type="dxa"/>
          </w:tcPr>
          <w:p w14:paraId="73396F43" w14:textId="02EE4D91" w:rsidR="001C4158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1C4158" w:rsidRPr="00943EFC" w14:paraId="43A4517C" w14:textId="77777777" w:rsidTr="004F4307">
        <w:trPr>
          <w:trHeight w:val="460"/>
        </w:trPr>
        <w:tc>
          <w:tcPr>
            <w:tcW w:w="2977" w:type="dxa"/>
            <w:vMerge/>
          </w:tcPr>
          <w:p w14:paraId="0D702571" w14:textId="77777777" w:rsidR="001C4158" w:rsidRPr="00943EFC" w:rsidRDefault="001C4158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22591F71" w14:textId="438DB537" w:rsidR="001C4158" w:rsidRDefault="001C4158" w:rsidP="00AF3DF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Korraldatud jäätmevedu toimub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3 lõige 3 punkt 3)</w:t>
            </w:r>
          </w:p>
        </w:tc>
        <w:tc>
          <w:tcPr>
            <w:tcW w:w="855" w:type="dxa"/>
          </w:tcPr>
          <w:p w14:paraId="5017FF27" w14:textId="4DF00DE8" w:rsidR="001C4158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1C4158" w:rsidRPr="00943EFC" w14:paraId="1169F911" w14:textId="77777777" w:rsidTr="004F4307">
        <w:trPr>
          <w:trHeight w:val="460"/>
        </w:trPr>
        <w:tc>
          <w:tcPr>
            <w:tcW w:w="2977" w:type="dxa"/>
            <w:vMerge/>
          </w:tcPr>
          <w:p w14:paraId="11D6E57B" w14:textId="77777777" w:rsidR="001C4158" w:rsidRPr="00943EFC" w:rsidRDefault="001C4158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7C2E5494" w14:textId="4D1CDC42" w:rsidR="001C4158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Isikul puudub maksuvõlg Lääne-Harju valla ees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3 lõige 3 punkt 4)</w:t>
            </w:r>
          </w:p>
        </w:tc>
        <w:tc>
          <w:tcPr>
            <w:tcW w:w="855" w:type="dxa"/>
          </w:tcPr>
          <w:p w14:paraId="186FBB1D" w14:textId="2C749FF5" w:rsidR="001C4158" w:rsidRDefault="001C4158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37473786" w14:textId="7D6E5F7D" w:rsidTr="004F4307">
        <w:trPr>
          <w:trHeight w:val="483"/>
        </w:trPr>
        <w:tc>
          <w:tcPr>
            <w:tcW w:w="2977" w:type="dxa"/>
            <w:vMerge w:val="restart"/>
          </w:tcPr>
          <w:p w14:paraId="6E612907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  <w:r w:rsidRPr="00943EFC"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>Märkused tee seisukorra kohta</w:t>
            </w:r>
          </w:p>
        </w:tc>
        <w:tc>
          <w:tcPr>
            <w:tcW w:w="5807" w:type="dxa"/>
          </w:tcPr>
          <w:p w14:paraId="27BDCBFC" w14:textId="1B16E702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Taotluse kohane tee pikkus on üle 100m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4 punkt 2)</w:t>
            </w:r>
          </w:p>
        </w:tc>
        <w:tc>
          <w:tcPr>
            <w:tcW w:w="855" w:type="dxa"/>
          </w:tcPr>
          <w:p w14:paraId="0E522BE2" w14:textId="6C106D3F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153BFBA3" w14:textId="77777777" w:rsidTr="004F4307">
        <w:trPr>
          <w:trHeight w:val="491"/>
        </w:trPr>
        <w:tc>
          <w:tcPr>
            <w:tcW w:w="2977" w:type="dxa"/>
            <w:vMerge/>
          </w:tcPr>
          <w:p w14:paraId="2B0BCF7C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7F239C0A" w14:textId="028F7C32" w:rsidR="009D4D04" w:rsidRDefault="009D4D04" w:rsidP="00AF3DF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 servades takistused puuduvad või on tähistatud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3)</w:t>
            </w:r>
          </w:p>
        </w:tc>
        <w:tc>
          <w:tcPr>
            <w:tcW w:w="855" w:type="dxa"/>
          </w:tcPr>
          <w:p w14:paraId="14261D3A" w14:textId="4257ECEC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0872BB5F" w14:textId="77777777" w:rsidTr="004F4307">
        <w:trPr>
          <w:trHeight w:val="568"/>
        </w:trPr>
        <w:tc>
          <w:tcPr>
            <w:tcW w:w="2977" w:type="dxa"/>
            <w:vMerge/>
          </w:tcPr>
          <w:p w14:paraId="39314D38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336C2F3E" w14:textId="06B3C203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 on avalikkusele avatud ja juurdepääsetav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2 ja § 2 lõige 4 punkt 3)</w:t>
            </w:r>
          </w:p>
        </w:tc>
        <w:tc>
          <w:tcPr>
            <w:tcW w:w="855" w:type="dxa"/>
          </w:tcPr>
          <w:p w14:paraId="585D2574" w14:textId="33E69C3B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470E0B76" w14:textId="77777777" w:rsidTr="004F4307">
        <w:trPr>
          <w:trHeight w:val="549"/>
        </w:trPr>
        <w:tc>
          <w:tcPr>
            <w:tcW w:w="2977" w:type="dxa"/>
            <w:vMerge/>
          </w:tcPr>
          <w:p w14:paraId="348AD207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4CA817F4" w14:textId="4A826043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Tööd on ohutud taotleja, teeomaniku või kolmandate isikute vara suhtes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4 punkt 4)</w:t>
            </w:r>
          </w:p>
        </w:tc>
        <w:tc>
          <w:tcPr>
            <w:tcW w:w="855" w:type="dxa"/>
          </w:tcPr>
          <w:p w14:paraId="67ABDB6E" w14:textId="0D954DF6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4E0CBAED" w14:textId="77777777" w:rsidTr="004F4307">
        <w:trPr>
          <w:trHeight w:val="556"/>
        </w:trPr>
        <w:tc>
          <w:tcPr>
            <w:tcW w:w="2977" w:type="dxa"/>
            <w:vMerge/>
          </w:tcPr>
          <w:p w14:paraId="00DA9B6B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5D88FA69" w14:textId="0552CC43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 kohal on vaba ruumi vähemalt 4m ja teel vaba laiust vähemalt 3,5m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5 punkt 4)</w:t>
            </w:r>
          </w:p>
        </w:tc>
        <w:tc>
          <w:tcPr>
            <w:tcW w:w="855" w:type="dxa"/>
          </w:tcPr>
          <w:p w14:paraId="6AFB843B" w14:textId="2F72CBB3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14E7A667" w14:textId="77777777" w:rsidTr="004F4307">
        <w:trPr>
          <w:trHeight w:val="556"/>
        </w:trPr>
        <w:tc>
          <w:tcPr>
            <w:tcW w:w="2977" w:type="dxa"/>
            <w:vMerge/>
          </w:tcPr>
          <w:p w14:paraId="03BB4626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427EC9B1" w14:textId="63DA1742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Teel ei teki tuisuveelusid või nende tekkimise vältimiseks on teeomanik rakendanud meetmeid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5 punkt 3)</w:t>
            </w:r>
          </w:p>
        </w:tc>
        <w:tc>
          <w:tcPr>
            <w:tcW w:w="855" w:type="dxa"/>
          </w:tcPr>
          <w:p w14:paraId="150C5362" w14:textId="1C34525E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4FE816A8" w14:textId="77777777" w:rsidTr="004F4307">
        <w:trPr>
          <w:trHeight w:val="556"/>
        </w:trPr>
        <w:tc>
          <w:tcPr>
            <w:tcW w:w="2977" w:type="dxa"/>
            <w:vMerge/>
          </w:tcPr>
          <w:p w14:paraId="15E7820E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6D75153F" w14:textId="30D01190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 lähistel on piisavalt ruumi, kuhu lund lükata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5 punkt 5)</w:t>
            </w:r>
          </w:p>
        </w:tc>
        <w:tc>
          <w:tcPr>
            <w:tcW w:w="855" w:type="dxa"/>
          </w:tcPr>
          <w:p w14:paraId="3FBCFAA3" w14:textId="638A7951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285B723A" w14:textId="77777777" w:rsidTr="004F4307">
        <w:trPr>
          <w:trHeight w:val="556"/>
        </w:trPr>
        <w:tc>
          <w:tcPr>
            <w:tcW w:w="2977" w:type="dxa"/>
            <w:vMerge/>
          </w:tcPr>
          <w:p w14:paraId="60679CB2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01F3514D" w14:textId="0C2707AE" w:rsidR="009D4D04" w:rsidRDefault="009D4D04" w:rsidP="00AF3DF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 kurvikõverad on piisava raadiusega lumetõrjetehnika liikumiseks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5 punkt 6)</w:t>
            </w:r>
          </w:p>
        </w:tc>
        <w:tc>
          <w:tcPr>
            <w:tcW w:w="855" w:type="dxa"/>
          </w:tcPr>
          <w:p w14:paraId="6E82BB61" w14:textId="7CFD7B52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10C1C4C8" w14:textId="77777777" w:rsidTr="004F4307">
        <w:trPr>
          <w:trHeight w:val="556"/>
        </w:trPr>
        <w:tc>
          <w:tcPr>
            <w:tcW w:w="2977" w:type="dxa"/>
            <w:vMerge/>
          </w:tcPr>
          <w:p w14:paraId="5739DA89" w14:textId="77777777" w:rsidR="009D4D04" w:rsidRPr="00943EFC" w:rsidRDefault="009D4D04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5807" w:type="dxa"/>
          </w:tcPr>
          <w:p w14:paraId="61818DD6" w14:textId="500B809B" w:rsidR="009D4D04" w:rsidRDefault="009D4D04" w:rsidP="00AF3DF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Teel puuduvad elemendid, mille kandevõime ei võimalda lumetõrjetehnika tööd</w:t>
            </w:r>
            <w:r w:rsidR="00AF3DFE">
              <w:rPr>
                <w:rFonts w:ascii="Times New Roman" w:eastAsia="SimSun" w:hAnsi="Times New Roman" w:cs="font297"/>
                <w:sz w:val="24"/>
                <w:lang w:eastAsia="ar-SA"/>
              </w:rPr>
              <w:t xml:space="preserve"> (§ 2 lõige 5 punkt 7)</w:t>
            </w:r>
          </w:p>
        </w:tc>
        <w:tc>
          <w:tcPr>
            <w:tcW w:w="855" w:type="dxa"/>
          </w:tcPr>
          <w:p w14:paraId="422B434D" w14:textId="3DBFB49B" w:rsidR="009D4D04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sz w:val="24"/>
                <w:lang w:eastAsia="ar-SA"/>
              </w:rPr>
              <w:t>Jah/Ei</w:t>
            </w:r>
          </w:p>
        </w:tc>
      </w:tr>
      <w:tr w:rsidR="009D4D04" w:rsidRPr="00943EFC" w14:paraId="46DEFB51" w14:textId="016A3F1E" w:rsidTr="004F4307">
        <w:tc>
          <w:tcPr>
            <w:tcW w:w="2977" w:type="dxa"/>
          </w:tcPr>
          <w:p w14:paraId="4229D344" w14:textId="6F385D5F" w:rsidR="009D4D04" w:rsidRPr="00943EFC" w:rsidRDefault="0043206C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>Otsus taotluse rahuldamise või mitterahuldamise kohta koos põhjendusega</w:t>
            </w:r>
          </w:p>
        </w:tc>
        <w:tc>
          <w:tcPr>
            <w:tcW w:w="6662" w:type="dxa"/>
            <w:gridSpan w:val="2"/>
          </w:tcPr>
          <w:p w14:paraId="09028233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40499F31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636CEB46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648AB96A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38F8014F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1D56F976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2CACDB77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7E6C3586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184E58F5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10B76B79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64041659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  <w:tr w:rsidR="009D4D04" w:rsidRPr="00943EFC" w14:paraId="00E7EA8A" w14:textId="0BDA33DF" w:rsidTr="004F4307">
        <w:tc>
          <w:tcPr>
            <w:tcW w:w="2977" w:type="dxa"/>
          </w:tcPr>
          <w:p w14:paraId="735C2033" w14:textId="236BB537" w:rsidR="009D4D04" w:rsidRPr="00943EFC" w:rsidRDefault="0043206C" w:rsidP="0032075E">
            <w:pPr>
              <w:suppressAutoHyphens/>
              <w:spacing w:after="0" w:line="240" w:lineRule="auto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  <w:r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  <w:t>Selgitus erandi rakendamise kohta</w:t>
            </w:r>
          </w:p>
          <w:p w14:paraId="304C3333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b/>
                <w:bCs/>
                <w:sz w:val="24"/>
                <w:lang w:eastAsia="ar-SA"/>
              </w:rPr>
            </w:pPr>
          </w:p>
        </w:tc>
        <w:tc>
          <w:tcPr>
            <w:tcW w:w="6662" w:type="dxa"/>
            <w:gridSpan w:val="2"/>
          </w:tcPr>
          <w:p w14:paraId="1DFDD1A7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2D60A8CB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70384544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39C63385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03B34BDD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107208E6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01CC0818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  <w:p w14:paraId="4D04A14A" w14:textId="77777777" w:rsidR="009D4D04" w:rsidRPr="00943EFC" w:rsidRDefault="009D4D04" w:rsidP="00943EFC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font297"/>
                <w:sz w:val="24"/>
                <w:lang w:eastAsia="ar-SA"/>
              </w:rPr>
            </w:pPr>
          </w:p>
        </w:tc>
      </w:tr>
    </w:tbl>
    <w:p w14:paraId="5C1D6D93" w14:textId="77777777" w:rsidR="00943EFC" w:rsidRPr="00943EFC" w:rsidRDefault="00943EFC" w:rsidP="00943EFC">
      <w:pPr>
        <w:tabs>
          <w:tab w:val="left" w:pos="4536"/>
        </w:tabs>
        <w:suppressAutoHyphens/>
        <w:spacing w:after="0" w:line="240" w:lineRule="auto"/>
        <w:jc w:val="both"/>
        <w:rPr>
          <w:rFonts w:ascii="Times New Roman" w:eastAsia="SimSun" w:hAnsi="Times New Roman" w:cs="font297"/>
          <w:sz w:val="24"/>
          <w:szCs w:val="24"/>
          <w:lang w:eastAsia="ar-SA"/>
        </w:rPr>
      </w:pPr>
    </w:p>
    <w:p w14:paraId="70017824" w14:textId="1F94C918" w:rsidR="007D714E" w:rsidRDefault="009D4D04">
      <w:r w:rsidRPr="00943EFC">
        <w:rPr>
          <w:rFonts w:ascii="Times New Roman" w:eastAsia="SimSun" w:hAnsi="Times New Roman" w:cs="font297"/>
          <w:sz w:val="24"/>
          <w:lang w:eastAsia="ar-SA"/>
        </w:rPr>
        <w:t>Allkiri/kuupäev ______________________________________</w:t>
      </w:r>
    </w:p>
    <w:sectPr w:rsidR="007D714E" w:rsidSect="0006639A">
      <w:headerReference w:type="first" r:id="rId7"/>
      <w:pgSz w:w="11906" w:h="16838"/>
      <w:pgMar w:top="851" w:right="1418" w:bottom="851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68891" w14:textId="77777777" w:rsidR="0083486B" w:rsidRDefault="0083486B" w:rsidP="00943EFC">
      <w:pPr>
        <w:spacing w:after="0" w:line="240" w:lineRule="auto"/>
      </w:pPr>
      <w:r>
        <w:separator/>
      </w:r>
    </w:p>
  </w:endnote>
  <w:endnote w:type="continuationSeparator" w:id="0">
    <w:p w14:paraId="5AB1C31C" w14:textId="77777777" w:rsidR="0083486B" w:rsidRDefault="0083486B" w:rsidP="0094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7">
    <w:altName w:val="MS Gothic"/>
    <w:charset w:val="80"/>
    <w:family w:val="roman"/>
    <w:pitch w:val="default"/>
    <w:sig w:usb0="00000000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08A2D" w14:textId="77777777" w:rsidR="0083486B" w:rsidRDefault="0083486B" w:rsidP="00943EFC">
      <w:pPr>
        <w:spacing w:after="0" w:line="240" w:lineRule="auto"/>
      </w:pPr>
      <w:r>
        <w:separator/>
      </w:r>
    </w:p>
  </w:footnote>
  <w:footnote w:type="continuationSeparator" w:id="0">
    <w:p w14:paraId="304DCBF2" w14:textId="77777777" w:rsidR="0083486B" w:rsidRDefault="0083486B" w:rsidP="0094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07BA0" w14:textId="77777777" w:rsidR="005B53D0" w:rsidRPr="00943EFC" w:rsidRDefault="00EB742B" w:rsidP="00943EFC">
    <w:pPr>
      <w:pStyle w:val="Header"/>
      <w:spacing w:line="360" w:lineRule="aut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FC"/>
    <w:rsid w:val="0000240C"/>
    <w:rsid w:val="00025186"/>
    <w:rsid w:val="0007206A"/>
    <w:rsid w:val="000A27D3"/>
    <w:rsid w:val="000C3B39"/>
    <w:rsid w:val="000D60F1"/>
    <w:rsid w:val="0015520D"/>
    <w:rsid w:val="001861AC"/>
    <w:rsid w:val="0019784A"/>
    <w:rsid w:val="001B12D1"/>
    <w:rsid w:val="001C4158"/>
    <w:rsid w:val="001E153B"/>
    <w:rsid w:val="001F557E"/>
    <w:rsid w:val="00257B3C"/>
    <w:rsid w:val="002A08B8"/>
    <w:rsid w:val="002F04BB"/>
    <w:rsid w:val="002F2452"/>
    <w:rsid w:val="003029F8"/>
    <w:rsid w:val="00307A3A"/>
    <w:rsid w:val="00317BDA"/>
    <w:rsid w:val="0032075E"/>
    <w:rsid w:val="00353FA4"/>
    <w:rsid w:val="003A767B"/>
    <w:rsid w:val="003C2D75"/>
    <w:rsid w:val="003E7E3F"/>
    <w:rsid w:val="00413CC6"/>
    <w:rsid w:val="00421F49"/>
    <w:rsid w:val="0043206C"/>
    <w:rsid w:val="00444189"/>
    <w:rsid w:val="00453B90"/>
    <w:rsid w:val="00474022"/>
    <w:rsid w:val="00481FAA"/>
    <w:rsid w:val="00491B41"/>
    <w:rsid w:val="004D4DB4"/>
    <w:rsid w:val="004D5E1C"/>
    <w:rsid w:val="004F4307"/>
    <w:rsid w:val="004F74FA"/>
    <w:rsid w:val="005161A3"/>
    <w:rsid w:val="005362A9"/>
    <w:rsid w:val="005437E8"/>
    <w:rsid w:val="00595386"/>
    <w:rsid w:val="005A3EF6"/>
    <w:rsid w:val="005D5BC6"/>
    <w:rsid w:val="005E4AE7"/>
    <w:rsid w:val="0061298E"/>
    <w:rsid w:val="0061410B"/>
    <w:rsid w:val="006827FA"/>
    <w:rsid w:val="006A5D80"/>
    <w:rsid w:val="006A643D"/>
    <w:rsid w:val="006A6813"/>
    <w:rsid w:val="00721282"/>
    <w:rsid w:val="00797551"/>
    <w:rsid w:val="007A2E05"/>
    <w:rsid w:val="007A39B1"/>
    <w:rsid w:val="007A3CB6"/>
    <w:rsid w:val="007D714E"/>
    <w:rsid w:val="00804FD9"/>
    <w:rsid w:val="0083486B"/>
    <w:rsid w:val="008438B8"/>
    <w:rsid w:val="008570AA"/>
    <w:rsid w:val="00873D20"/>
    <w:rsid w:val="008A7171"/>
    <w:rsid w:val="008C4F1A"/>
    <w:rsid w:val="008C4F98"/>
    <w:rsid w:val="00900280"/>
    <w:rsid w:val="009021D4"/>
    <w:rsid w:val="00941A02"/>
    <w:rsid w:val="00943EFC"/>
    <w:rsid w:val="0097717F"/>
    <w:rsid w:val="009776A0"/>
    <w:rsid w:val="00983F81"/>
    <w:rsid w:val="00984222"/>
    <w:rsid w:val="009972F1"/>
    <w:rsid w:val="009D4D04"/>
    <w:rsid w:val="00A1378B"/>
    <w:rsid w:val="00A32351"/>
    <w:rsid w:val="00A37F42"/>
    <w:rsid w:val="00A47137"/>
    <w:rsid w:val="00A56057"/>
    <w:rsid w:val="00A63E15"/>
    <w:rsid w:val="00A9203B"/>
    <w:rsid w:val="00AD4C43"/>
    <w:rsid w:val="00AF2218"/>
    <w:rsid w:val="00AF3DFE"/>
    <w:rsid w:val="00B037BD"/>
    <w:rsid w:val="00B148DB"/>
    <w:rsid w:val="00B76FBD"/>
    <w:rsid w:val="00BB08C0"/>
    <w:rsid w:val="00BB22FB"/>
    <w:rsid w:val="00BF47F0"/>
    <w:rsid w:val="00C032AF"/>
    <w:rsid w:val="00C24238"/>
    <w:rsid w:val="00C31927"/>
    <w:rsid w:val="00C53144"/>
    <w:rsid w:val="00CC759F"/>
    <w:rsid w:val="00D609F1"/>
    <w:rsid w:val="00E00C15"/>
    <w:rsid w:val="00E237FF"/>
    <w:rsid w:val="00E5601C"/>
    <w:rsid w:val="00E8247C"/>
    <w:rsid w:val="00EB742B"/>
    <w:rsid w:val="00EC66E8"/>
    <w:rsid w:val="00F316F2"/>
    <w:rsid w:val="00F3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404CD4"/>
  <w15:chartTrackingRefBased/>
  <w15:docId w15:val="{523CB319-E94F-4782-96FE-826A7744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F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font297"/>
      <w:sz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943EFC"/>
    <w:rPr>
      <w:rFonts w:ascii="Times New Roman" w:eastAsia="SimSun" w:hAnsi="Times New Roman" w:cs="font297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43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D3DB-7E6A-4E2F-A3FB-F1B7008A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346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SAUE VV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 Aver</dc:creator>
  <cp:keywords/>
  <dc:description/>
  <cp:lastModifiedBy>Erki Ruben</cp:lastModifiedBy>
  <cp:revision>5</cp:revision>
  <dcterms:created xsi:type="dcterms:W3CDTF">2021-12-06T11:34:00Z</dcterms:created>
  <dcterms:modified xsi:type="dcterms:W3CDTF">2021-12-06T12:06:00Z</dcterms:modified>
</cp:coreProperties>
</file>